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3675905B" w:rsidR="003F1ECF" w:rsidRDefault="00D55C37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3F1ECF">
        <w:rPr>
          <w:sz w:val="15"/>
          <w:szCs w:val="15"/>
          <w:lang w:bidi="pl-PL"/>
        </w:rPr>
        <w:t xml:space="preserve">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14:paraId="54959F3D" w14:textId="77777777" w:rsidR="00D55C37" w:rsidRDefault="00D55C37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1142" w14:textId="77777777" w:rsidR="00472323" w:rsidRDefault="00472323">
      <w:r>
        <w:separator/>
      </w:r>
    </w:p>
  </w:endnote>
  <w:endnote w:type="continuationSeparator" w:id="0">
    <w:p w14:paraId="30DD1D27" w14:textId="77777777" w:rsidR="00472323" w:rsidRDefault="0047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5C3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4C5A" w14:textId="77777777" w:rsidR="00472323" w:rsidRDefault="00472323">
      <w:r>
        <w:separator/>
      </w:r>
    </w:p>
  </w:footnote>
  <w:footnote w:type="continuationSeparator" w:id="0">
    <w:p w14:paraId="6DF1773A" w14:textId="77777777" w:rsidR="00472323" w:rsidRDefault="0047232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6561">
    <w:abstractNumId w:val="1"/>
  </w:num>
  <w:num w:numId="2" w16cid:durableId="702485546">
    <w:abstractNumId w:val="2"/>
  </w:num>
  <w:num w:numId="3" w16cid:durableId="2077120483">
    <w:abstractNumId w:val="3"/>
  </w:num>
  <w:num w:numId="4" w16cid:durableId="1946377717">
    <w:abstractNumId w:val="4"/>
  </w:num>
  <w:num w:numId="5" w16cid:durableId="1484810424">
    <w:abstractNumId w:val="5"/>
  </w:num>
  <w:num w:numId="6" w16cid:durableId="1452166234">
    <w:abstractNumId w:val="6"/>
  </w:num>
  <w:num w:numId="7" w16cid:durableId="164247864">
    <w:abstractNumId w:val="7"/>
  </w:num>
  <w:num w:numId="8" w16cid:durableId="402290779">
    <w:abstractNumId w:val="8"/>
  </w:num>
  <w:num w:numId="9" w16cid:durableId="385032525">
    <w:abstractNumId w:val="9"/>
  </w:num>
  <w:num w:numId="10" w16cid:durableId="2007324782">
    <w:abstractNumId w:val="27"/>
  </w:num>
  <w:num w:numId="11" w16cid:durableId="1575970369">
    <w:abstractNumId w:val="32"/>
  </w:num>
  <w:num w:numId="12" w16cid:durableId="1796635470">
    <w:abstractNumId w:val="26"/>
  </w:num>
  <w:num w:numId="13" w16cid:durableId="1665284129">
    <w:abstractNumId w:val="30"/>
  </w:num>
  <w:num w:numId="14" w16cid:durableId="365713433">
    <w:abstractNumId w:val="33"/>
  </w:num>
  <w:num w:numId="15" w16cid:durableId="1907522470">
    <w:abstractNumId w:val="0"/>
  </w:num>
  <w:num w:numId="16" w16cid:durableId="1394936159">
    <w:abstractNumId w:val="19"/>
  </w:num>
  <w:num w:numId="17" w16cid:durableId="1741975793">
    <w:abstractNumId w:val="23"/>
  </w:num>
  <w:num w:numId="18" w16cid:durableId="1724866142">
    <w:abstractNumId w:val="11"/>
  </w:num>
  <w:num w:numId="19" w16cid:durableId="856772857">
    <w:abstractNumId w:val="28"/>
  </w:num>
  <w:num w:numId="20" w16cid:durableId="902761353">
    <w:abstractNumId w:val="37"/>
  </w:num>
  <w:num w:numId="21" w16cid:durableId="1608850885">
    <w:abstractNumId w:val="35"/>
  </w:num>
  <w:num w:numId="22" w16cid:durableId="1319845787">
    <w:abstractNumId w:val="12"/>
  </w:num>
  <w:num w:numId="23" w16cid:durableId="929698466">
    <w:abstractNumId w:val="15"/>
  </w:num>
  <w:num w:numId="24" w16cid:durableId="232663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5934739">
    <w:abstractNumId w:val="22"/>
  </w:num>
  <w:num w:numId="26" w16cid:durableId="1825971406">
    <w:abstractNumId w:val="13"/>
  </w:num>
  <w:num w:numId="27" w16cid:durableId="2103793394">
    <w:abstractNumId w:val="18"/>
  </w:num>
  <w:num w:numId="28" w16cid:durableId="1463571133">
    <w:abstractNumId w:val="14"/>
  </w:num>
  <w:num w:numId="29" w16cid:durableId="1535998619">
    <w:abstractNumId w:val="36"/>
  </w:num>
  <w:num w:numId="30" w16cid:durableId="1388725799">
    <w:abstractNumId w:val="25"/>
  </w:num>
  <w:num w:numId="31" w16cid:durableId="1887330773">
    <w:abstractNumId w:val="17"/>
  </w:num>
  <w:num w:numId="32" w16cid:durableId="358893924">
    <w:abstractNumId w:val="31"/>
  </w:num>
  <w:num w:numId="33" w16cid:durableId="1544908276">
    <w:abstractNumId w:val="29"/>
  </w:num>
  <w:num w:numId="34" w16cid:durableId="180975041">
    <w:abstractNumId w:val="24"/>
  </w:num>
  <w:num w:numId="35" w16cid:durableId="1843201530">
    <w:abstractNumId w:val="10"/>
  </w:num>
  <w:num w:numId="36" w16cid:durableId="1140878348">
    <w:abstractNumId w:val="21"/>
  </w:num>
  <w:num w:numId="37" w16cid:durableId="1966541985">
    <w:abstractNumId w:val="16"/>
  </w:num>
  <w:num w:numId="38" w16cid:durableId="488133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3181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521F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49A7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57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323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4E2C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46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394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37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DFA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5C37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2D4-818A-45BB-967E-1858BBB5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Kancelaria</cp:lastModifiedBy>
  <cp:revision>2</cp:revision>
  <cp:lastPrinted>2018-10-01T08:37:00Z</cp:lastPrinted>
  <dcterms:created xsi:type="dcterms:W3CDTF">2025-01-07T13:06:00Z</dcterms:created>
  <dcterms:modified xsi:type="dcterms:W3CDTF">2025-01-07T13:06:00Z</dcterms:modified>
</cp:coreProperties>
</file>